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722916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203AD7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AD7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203AD7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203AD7">
        <w:rPr>
          <w:rFonts w:ascii="Times New Roman" w:hAnsi="Times New Roman" w:cs="Times New Roman"/>
          <w:b w:val="0"/>
          <w:sz w:val="24"/>
          <w:szCs w:val="24"/>
        </w:rPr>
        <w:t>,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203AD7" w:rsidRPr="00203AD7">
        <w:rPr>
          <w:rFonts w:ascii="Times New Roman" w:eastAsia="Calibri" w:hAnsi="Times New Roman" w:cs="Times New Roman"/>
          <w:b w:val="0"/>
          <w:bCs w:val="0"/>
          <w:kern w:val="0"/>
          <w:sz w:val="24"/>
          <w:szCs w:val="24"/>
          <w:lang w:eastAsia="en-US"/>
        </w:rPr>
        <w:t>445044, г. Тольятти, ул. Ворошилова, д. 2-а</w:t>
      </w:r>
      <w:r w:rsidR="00203AD7" w:rsidRPr="00203A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B3AC2" w:rsidRPr="00203AD7" w:rsidRDefault="003B3AC2" w:rsidP="0013559F">
      <w:pPr>
        <w:pStyle w:val="17"/>
        <w:keepNext/>
        <w:keepLines/>
        <w:numPr>
          <w:ilvl w:val="0"/>
          <w:numId w:val="1"/>
        </w:numPr>
        <w:tabs>
          <w:tab w:val="clear" w:pos="0"/>
        </w:tabs>
        <w:spacing w:before="0" w:after="0" w:line="100" w:lineRule="atLeast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3AD7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203AD7">
        <w:rPr>
          <w:rFonts w:ascii="Times New Roman" w:hAnsi="Times New Roman" w:cs="Times New Roman"/>
          <w:b w:val="0"/>
          <w:sz w:val="24"/>
          <w:szCs w:val="24"/>
        </w:rPr>
        <w:t>01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203AD7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203AD7">
        <w:rPr>
          <w:rFonts w:ascii="Times New Roman" w:hAnsi="Times New Roman" w:cs="Times New Roman"/>
          <w:b w:val="0"/>
          <w:sz w:val="24"/>
          <w:szCs w:val="24"/>
        </w:rPr>
        <w:t>8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203AD7">
        <w:rPr>
          <w:rFonts w:ascii="Times New Roman" w:hAnsi="Times New Roman" w:cs="Times New Roman"/>
          <w:b w:val="0"/>
          <w:sz w:val="24"/>
          <w:szCs w:val="24"/>
        </w:rPr>
        <w:t>8</w:t>
      </w:r>
      <w:r w:rsidRPr="00203AD7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по настоящему Договору, осуществлять контроль за использованием спортивного инвентаря и оборудования </w:t>
      </w:r>
      <w:proofErr w:type="gramStart"/>
      <w:r w:rsidRPr="007E4536">
        <w:t>на</w:t>
      </w:r>
      <w:proofErr w:type="gramEnd"/>
      <w:r w:rsidRPr="007E4536">
        <w:t xml:space="preserve"> спортивном </w:t>
      </w:r>
      <w:proofErr w:type="gramStart"/>
      <w:r w:rsidRPr="007E4536">
        <w:t>объекте</w:t>
      </w:r>
      <w:proofErr w:type="gramEnd"/>
      <w:r w:rsidRPr="007E4536">
        <w:t xml:space="preserve">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99A" w:rsidRDefault="0055699A">
      <w:r>
        <w:separator/>
      </w:r>
    </w:p>
  </w:endnote>
  <w:endnote w:type="continuationSeparator" w:id="0">
    <w:p w:rsidR="0055699A" w:rsidRDefault="0055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99A" w:rsidRDefault="0055699A">
      <w:r>
        <w:separator/>
      </w:r>
    </w:p>
  </w:footnote>
  <w:footnote w:type="continuationSeparator" w:id="0">
    <w:p w:rsidR="0055699A" w:rsidRDefault="00556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03AD7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5699A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75980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22916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C6276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2017-12-06T07:19:00Z</cp:lastPrinted>
  <dcterms:created xsi:type="dcterms:W3CDTF">2017-12-05T12:44:00Z</dcterms:created>
  <dcterms:modified xsi:type="dcterms:W3CDTF">2018-02-02T10:23:00Z</dcterms:modified>
</cp:coreProperties>
</file>